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pPr>
        <w:spacing w:before="11" w:after="0"/>
        <w:rPr>
          <w:rFonts w:ascii="Times New Roman" w:eastAsia="Times New Roman" w:hAnsi="Times New Roman" w:cs="Times New Roman"/>
          <w:sz w:val="10"/>
          <w:szCs w:val="10"/>
        </w:rPr>
      </w:pPr>
      <w:r>
        <w:rPr>
          <w:strike w:val="0"/>
          <w:sz w:val="10"/>
          <w:szCs w:val="10"/>
          <w:u w:val="none"/>
        </w:rPr>
        <w:drawing>
          <wp:anchor simplePos="0" relativeHeight="251661312" behindDoc="1" locked="0" layoutInCell="1" allowOverlap="1">
            <wp:simplePos x="0" y="0"/>
            <wp:positionH relativeFrom="page">
              <wp:posOffset>614045</wp:posOffset>
            </wp:positionH>
            <wp:positionV relativeFrom="page">
              <wp:posOffset>286385</wp:posOffset>
            </wp:positionV>
            <wp:extent cx="6553200" cy="9496425"/>
            <wp:wrapNone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9496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keepNext w:val="0"/>
        <w:keepLines w:val="0"/>
        <w:spacing w:before="98"/>
        <w:ind w:left="115"/>
        <w:rPr>
          <w:b/>
          <w:bCs/>
        </w:rPr>
      </w:pPr>
      <w:r>
        <w:rPr>
          <w:rFonts w:ascii="Arial" w:eastAsia="Arial" w:hAnsi="Arial" w:cs="Arial"/>
          <w:i w:val="0"/>
          <w:color w:val="333333"/>
          <w:sz w:val="22"/>
          <w:szCs w:val="22"/>
        </w:rPr>
        <w:t>Guru Prasad</w:t>
      </w:r>
      <w:r>
        <w:rPr>
          <w:rFonts w:ascii="Arial" w:eastAsia="Arial" w:hAnsi="Arial" w:cs="Arial"/>
          <w:i w:val="0"/>
          <w:color w:val="333333"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i w:val="0"/>
          <w:color w:val="333333"/>
          <w:sz w:val="22"/>
          <w:szCs w:val="22"/>
        </w:rPr>
        <w:t>Patidar</w:t>
      </w:r>
    </w:p>
    <w:p>
      <w:pPr>
        <w:spacing w:before="8" w:after="0" w:line="250" w:lineRule="auto"/>
        <w:ind w:left="115" w:right="6266"/>
        <w:rPr>
          <w:sz w:val="20"/>
          <w:szCs w:val="20"/>
        </w:rPr>
      </w:pPr>
      <w:r>
        <w:rPr>
          <w:strike w:val="0"/>
          <w:sz w:val="20"/>
          <w:szCs w:val="20"/>
          <w:u w:val="none"/>
        </w:rPr>
        <w:drawing>
          <wp:anchor simplePos="0" relativeHeight="251658240" behindDoc="0" locked="0" layoutInCell="1" allowOverlap="1">
            <wp:simplePos x="0" y="0"/>
            <wp:positionH relativeFrom="page">
              <wp:posOffset>757555</wp:posOffset>
            </wp:positionH>
            <wp:positionV relativeFrom="paragraph">
              <wp:posOffset>569595</wp:posOffset>
            </wp:positionV>
            <wp:extent cx="6200775" cy="28575"/>
            <wp:wrapTopAndBottom/>
            <wp:docPr id="10000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br/>
      </w:r>
      <w:r>
        <w:rPr>
          <w:rFonts w:ascii="Calibri" w:eastAsia="Calibri" w:hAnsi="Calibri" w:cs="Calibri"/>
          <w:color w:val="333333"/>
          <w:spacing w:val="-1"/>
          <w:sz w:val="20"/>
          <w:szCs w:val="20"/>
        </w:rPr>
        <w:t>FIDEM AI Pvt Ltd</w:t>
      </w:r>
      <w:r>
        <w:rPr>
          <w:rFonts w:ascii="Calibri" w:eastAsia="Calibri" w:hAnsi="Calibri" w:cs="Calibri"/>
          <w:color w:val="333333"/>
          <w:sz w:val="20"/>
          <w:szCs w:val="20"/>
        </w:rPr>
        <w:t>,</w:t>
      </w:r>
      <w:r>
        <w:rPr>
          <w:rFonts w:ascii="Calibri" w:eastAsia="Calibri" w:hAnsi="Calibri" w:cs="Calibri"/>
          <w:color w:val="333333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333333"/>
          <w:sz w:val="20"/>
          <w:szCs w:val="20"/>
        </w:rPr>
        <w:t>Gurgaon Haryana</w:t>
      </w:r>
      <w:r>
        <w:rPr>
          <w:rFonts w:ascii="Calibri" w:eastAsia="Calibri" w:hAnsi="Calibri" w:cs="Calibri"/>
          <w:color w:val="333333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333333"/>
          <w:sz w:val="20"/>
          <w:szCs w:val="20"/>
        </w:rPr>
        <w:t>–</w:t>
      </w:r>
      <w:r>
        <w:rPr>
          <w:rFonts w:ascii="Calibri" w:eastAsia="Calibri" w:hAnsi="Calibri" w:cs="Calibri"/>
          <w:color w:val="333333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333333"/>
          <w:sz w:val="20"/>
          <w:szCs w:val="20"/>
        </w:rPr>
        <w:t>INDIA</w:t>
      </w:r>
    </w:p>
    <w:p>
      <w:pPr>
        <w:spacing w:before="8" w:after="0" w:line="250" w:lineRule="auto"/>
        <w:ind w:left="115" w:right="6266"/>
      </w:pPr>
      <w:r>
        <w:rPr>
          <w:rFonts w:ascii="Calibri" w:eastAsia="Calibri" w:hAnsi="Calibri" w:cs="Calibri"/>
          <w:color w:val="333333"/>
          <w:spacing w:val="-4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333333"/>
          <w:sz w:val="20"/>
          <w:szCs w:val="20"/>
        </w:rPr>
        <w:t xml:space="preserve">Email Id : </w:t>
      </w:r>
      <w:hyperlink r:id="rId6" w:history="1">
        <w:r>
          <w:rPr>
            <w:rFonts w:ascii="Calibri" w:eastAsia="Calibri" w:hAnsi="Calibri" w:cs="Calibri"/>
            <w:color w:val="0000FF"/>
            <w:sz w:val="20"/>
            <w:szCs w:val="20"/>
            <w:u w:val="single" w:color="0000FF"/>
          </w:rPr>
          <w:t>gurupatidar007@gmail.com</w:t>
        </w:r>
      </w:hyperlink>
      <w:r>
        <w:rPr>
          <w:rFonts w:ascii="Calibri" w:eastAsia="Calibri" w:hAnsi="Calibri" w:cs="Calibri"/>
          <w:color w:val="0000FF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333333"/>
          <w:spacing w:val="-1"/>
          <w:sz w:val="20"/>
          <w:szCs w:val="20"/>
        </w:rPr>
        <w:t>Contact</w:t>
      </w:r>
      <w:r>
        <w:rPr>
          <w:rFonts w:ascii="Calibri" w:eastAsia="Calibri" w:hAnsi="Calibri" w:cs="Calibri"/>
          <w:color w:val="333333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333333"/>
          <w:sz w:val="20"/>
          <w:szCs w:val="20"/>
        </w:rPr>
        <w:t>No</w:t>
      </w:r>
      <w:r>
        <w:rPr>
          <w:rFonts w:ascii="Calibri" w:eastAsia="Calibri" w:hAnsi="Calibri" w:cs="Calibri"/>
          <w:color w:val="333333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333333"/>
          <w:sz w:val="20"/>
          <w:szCs w:val="20"/>
        </w:rPr>
        <w:t>:</w:t>
      </w:r>
      <w:r>
        <w:rPr>
          <w:rFonts w:ascii="Calibri" w:eastAsia="Calibri" w:hAnsi="Calibri" w:cs="Calibri"/>
          <w:color w:val="333333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333333"/>
          <w:sz w:val="20"/>
          <w:szCs w:val="20"/>
        </w:rPr>
        <w:t>+91</w:t>
      </w:r>
      <w:r>
        <w:rPr>
          <w:rFonts w:ascii="Calibri" w:eastAsia="Calibri" w:hAnsi="Calibri" w:cs="Calibri"/>
          <w:color w:val="333333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333333"/>
          <w:sz w:val="20"/>
          <w:szCs w:val="20"/>
        </w:rPr>
        <w:t>7581997110,</w:t>
      </w:r>
      <w:r>
        <w:rPr>
          <w:rFonts w:ascii="Calibri" w:eastAsia="Calibri" w:hAnsi="Calibri" w:cs="Calibri"/>
          <w:color w:val="333333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333333"/>
          <w:sz w:val="20"/>
          <w:szCs w:val="20"/>
        </w:rPr>
        <w:t>6264255700</w:t>
      </w:r>
    </w:p>
    <w:p>
      <w:pPr>
        <w:spacing w:before="4" w:after="0"/>
        <w:rPr>
          <w:rFonts w:ascii="Calibri" w:eastAsia="Calibri" w:hAnsi="Calibri" w:cs="Calibri"/>
          <w:sz w:val="11"/>
          <w:szCs w:val="11"/>
        </w:rPr>
      </w:pPr>
    </w:p>
    <w:p>
      <w:pPr>
        <w:pStyle w:val="Heading2"/>
        <w:keepNext w:val="0"/>
        <w:keepLines w:val="0"/>
        <w:spacing w:before="101"/>
        <w:ind w:left="115"/>
        <w:rPr>
          <w:b/>
          <w:bCs/>
          <w:sz w:val="20"/>
          <w:szCs w:val="20"/>
        </w:rPr>
      </w:pPr>
      <w:r>
        <w:rPr>
          <w:rFonts w:ascii="Arial" w:eastAsia="Arial" w:hAnsi="Arial" w:cs="Arial"/>
          <w:i w:val="0"/>
          <w:color w:val="4F80BC"/>
          <w:sz w:val="20"/>
          <w:szCs w:val="20"/>
        </w:rPr>
        <w:t>Profile</w:t>
      </w:r>
      <w:r>
        <w:rPr>
          <w:rFonts w:ascii="Arial" w:eastAsia="Arial" w:hAnsi="Arial" w:cs="Arial"/>
          <w:i w:val="0"/>
          <w:color w:val="4F80BC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i w:val="0"/>
          <w:color w:val="4F80BC"/>
          <w:sz w:val="20"/>
          <w:szCs w:val="20"/>
        </w:rPr>
        <w:t>Summary</w:t>
      </w:r>
    </w:p>
    <w:p>
      <w:pPr>
        <w:spacing w:before="8" w:after="0"/>
        <w:rPr>
          <w:rFonts w:ascii="Arial" w:eastAsia="Arial" w:hAnsi="Arial" w:cs="Arial"/>
          <w:b/>
          <w:bCs/>
          <w:sz w:val="21"/>
          <w:szCs w:val="21"/>
        </w:rPr>
      </w:pPr>
    </w:p>
    <w:p>
      <w:pPr>
        <w:numPr>
          <w:ilvl w:val="0"/>
          <w:numId w:val="1"/>
        </w:numPr>
        <w:spacing w:before="0"/>
        <w:ind w:left="792" w:right="0" w:hanging="340"/>
        <w:jc w:val="left"/>
        <w:rPr>
          <w:rFonts w:ascii="Symbol" w:eastAsia="Symbol" w:hAnsi="Symbol" w:cs="Symbol"/>
          <w:sz w:val="18"/>
          <w:szCs w:val="18"/>
        </w:rPr>
      </w:pPr>
      <w:r>
        <w:rPr>
          <w:sz w:val="18"/>
          <w:szCs w:val="18"/>
        </w:rPr>
        <w:t>Total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experience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over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1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year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Android Developer</w:t>
      </w:r>
    </w:p>
    <w:p>
      <w:pPr>
        <w:numPr>
          <w:ilvl w:val="0"/>
          <w:numId w:val="1"/>
        </w:numPr>
        <w:spacing w:before="10" w:after="0"/>
        <w:ind w:left="792" w:right="0" w:hanging="340"/>
        <w:jc w:val="left"/>
        <w:rPr>
          <w:rFonts w:ascii="Symbol" w:eastAsia="Symbol" w:hAnsi="Symbol" w:cs="Symbol"/>
          <w:sz w:val="18"/>
          <w:szCs w:val="18"/>
        </w:rPr>
      </w:pPr>
      <w:r>
        <w:rPr>
          <w:sz w:val="18"/>
          <w:szCs w:val="18"/>
        </w:rPr>
        <w:t>Currently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working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 xml:space="preserve">as Android Developer in </w:t>
      </w:r>
      <w:r>
        <w:rPr>
          <w:rFonts w:ascii="Calibri" w:eastAsia="Calibri" w:hAnsi="Calibri" w:cs="Calibri"/>
          <w:color w:val="333333"/>
          <w:spacing w:val="-1"/>
          <w:sz w:val="20"/>
          <w:szCs w:val="20"/>
        </w:rPr>
        <w:t>FIDEM AI</w:t>
      </w:r>
      <w:r>
        <w:rPr>
          <w:sz w:val="18"/>
          <w:szCs w:val="18"/>
        </w:rPr>
        <w:t>,</w:t>
      </w:r>
      <w:r>
        <w:rPr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333333"/>
          <w:sz w:val="20"/>
          <w:szCs w:val="20"/>
        </w:rPr>
        <w:t>Gurgaon Haryana</w:t>
      </w:r>
    </w:p>
    <w:p>
      <w:pPr>
        <w:spacing w:before="4" w:after="0"/>
        <w:rPr>
          <w:rFonts w:ascii="Arial MT" w:eastAsia="Arial MT" w:hAnsi="Arial MT" w:cs="Arial MT"/>
          <w:sz w:val="21"/>
          <w:szCs w:val="21"/>
        </w:rPr>
      </w:pPr>
    </w:p>
    <w:p>
      <w:pPr>
        <w:pStyle w:val="Heading2"/>
        <w:keepNext w:val="0"/>
        <w:keepLines w:val="0"/>
        <w:spacing w:before="0"/>
        <w:ind w:left="115"/>
        <w:rPr>
          <w:b/>
          <w:bCs/>
          <w:sz w:val="20"/>
          <w:szCs w:val="20"/>
        </w:rPr>
      </w:pPr>
      <w:r>
        <w:rPr>
          <w:rFonts w:ascii="Arial" w:eastAsia="Arial" w:hAnsi="Arial" w:cs="Arial"/>
          <w:i w:val="0"/>
          <w:color w:val="4F80BC"/>
          <w:sz w:val="20"/>
          <w:szCs w:val="20"/>
        </w:rPr>
        <w:t>Technical</w:t>
      </w:r>
      <w:r>
        <w:rPr>
          <w:rFonts w:ascii="Arial" w:eastAsia="Arial" w:hAnsi="Arial" w:cs="Arial"/>
          <w:i w:val="0"/>
          <w:color w:val="4F80BC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i w:val="0"/>
          <w:color w:val="4F80BC"/>
          <w:sz w:val="20"/>
          <w:szCs w:val="20"/>
        </w:rPr>
        <w:t>Skills</w:t>
      </w:r>
    </w:p>
    <w:p>
      <w:pPr>
        <w:spacing w:before="5" w:after="0"/>
        <w:rPr>
          <w:rFonts w:ascii="Arial" w:eastAsia="Arial" w:hAnsi="Arial" w:cs="Arial"/>
          <w:b/>
          <w:bCs/>
          <w:sz w:val="21"/>
          <w:szCs w:val="21"/>
        </w:rPr>
      </w:pPr>
    </w:p>
    <w:p>
      <w:pPr>
        <w:tabs>
          <w:tab w:val="left" w:pos="2457"/>
        </w:tabs>
        <w:spacing w:before="0" w:after="0"/>
        <w:ind w:left="374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Primary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Skills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sz w:val="18"/>
          <w:szCs w:val="18"/>
        </w:rPr>
        <w:t>:</w:t>
      </w:r>
      <w:r>
        <w:rPr>
          <w:spacing w:val="45"/>
          <w:sz w:val="18"/>
          <w:szCs w:val="18"/>
        </w:rPr>
        <w:t xml:space="preserve"> </w:t>
      </w:r>
      <w:r>
        <w:rPr>
          <w:sz w:val="18"/>
          <w:szCs w:val="18"/>
        </w:rPr>
        <w:t>Android Dev, Kotlin And Java, Retrofit</w:t>
      </w:r>
    </w:p>
    <w:p>
      <w:pPr>
        <w:tabs>
          <w:tab w:val="left" w:pos="2456"/>
        </w:tabs>
        <w:spacing w:before="117" w:after="0"/>
        <w:ind w:left="374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Secondary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Skills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sz w:val="18"/>
          <w:szCs w:val="18"/>
        </w:rPr>
        <w:t>: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Firebase, SQLite, html</w:t>
      </w:r>
    </w:p>
    <w:p>
      <w:pPr>
        <w:tabs>
          <w:tab w:val="left" w:pos="2455"/>
        </w:tabs>
        <w:spacing w:before="117" w:after="0" w:line="379" w:lineRule="auto"/>
        <w:ind w:left="374" w:right="3698" w:hanging="1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Process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sz w:val="18"/>
          <w:szCs w:val="18"/>
        </w:rPr>
        <w:t>:</w:t>
      </w:r>
      <w:r>
        <w:rPr>
          <w:spacing w:val="42"/>
          <w:sz w:val="18"/>
          <w:szCs w:val="18"/>
        </w:rPr>
        <w:t xml:space="preserve"> </w:t>
      </w:r>
      <w:r>
        <w:rPr>
          <w:sz w:val="18"/>
          <w:szCs w:val="18"/>
        </w:rPr>
        <w:t>Agile</w:t>
      </w:r>
      <w:r>
        <w:rPr>
          <w:spacing w:val="-50"/>
          <w:sz w:val="18"/>
          <w:szCs w:val="18"/>
        </w:rPr>
        <w:t xml:space="preserve"> </w:t>
      </w:r>
    </w:p>
    <w:p>
      <w:pPr>
        <w:tabs>
          <w:tab w:val="left" w:pos="2455"/>
        </w:tabs>
        <w:spacing w:before="117" w:after="0" w:line="379" w:lineRule="auto"/>
        <w:ind w:left="374" w:right="3698" w:hanging="1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Operating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System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sz w:val="18"/>
          <w:szCs w:val="18"/>
        </w:rPr>
        <w:t>:</w:t>
      </w:r>
      <w:r>
        <w:rPr>
          <w:spacing w:val="51"/>
          <w:sz w:val="18"/>
          <w:szCs w:val="18"/>
        </w:rPr>
        <w:t xml:space="preserve"> </w:t>
      </w:r>
      <w:r>
        <w:rPr>
          <w:sz w:val="18"/>
          <w:szCs w:val="18"/>
        </w:rPr>
        <w:t>Linux/Unix,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Windows</w:t>
      </w:r>
    </w:p>
    <w:p>
      <w:pPr>
        <w:tabs>
          <w:tab w:val="left" w:pos="2444"/>
        </w:tabs>
        <w:spacing w:before="0" w:after="0" w:line="379" w:lineRule="auto"/>
        <w:ind w:left="2625" w:right="750" w:hanging="2252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Tools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r>
        <w:rPr>
          <w:sz w:val="18"/>
          <w:szCs w:val="18"/>
        </w:rPr>
        <w:t xml:space="preserve">: 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Tools (Git, Android Studio)</w:t>
      </w:r>
    </w:p>
    <w:p>
      <w:pPr>
        <w:spacing w:before="11" w:after="0"/>
        <w:rPr>
          <w:rFonts w:ascii="Arial MT" w:eastAsia="Arial MT" w:hAnsi="Arial MT" w:cs="Arial MT"/>
          <w:sz w:val="17"/>
          <w:szCs w:val="17"/>
        </w:rPr>
      </w:pPr>
    </w:p>
    <w:p>
      <w:pPr>
        <w:pStyle w:val="Heading2"/>
        <w:keepNext w:val="0"/>
        <w:keepLines w:val="0"/>
        <w:spacing w:before="0"/>
        <w:ind w:left="115"/>
        <w:rPr>
          <w:b/>
          <w:bCs/>
          <w:sz w:val="20"/>
          <w:szCs w:val="20"/>
        </w:rPr>
      </w:pPr>
      <w:r>
        <w:rPr>
          <w:rFonts w:ascii="Arial MT" w:eastAsia="Arial MT" w:hAnsi="Arial MT" w:cs="Arial MT"/>
          <w:i w:val="0"/>
          <w:strike w:val="0"/>
          <w:color w:val="auto"/>
          <w:sz w:val="20"/>
          <w:szCs w:val="20"/>
          <w:u w:val="none"/>
        </w:rPr>
        <w:drawing>
          <wp:anchor simplePos="0" relativeHeight="251659264" behindDoc="0" locked="0" layoutInCell="1" allowOverlap="1">
            <wp:simplePos x="0" y="0"/>
            <wp:positionH relativeFrom="page">
              <wp:posOffset>757555</wp:posOffset>
            </wp:positionH>
            <wp:positionV relativeFrom="paragraph">
              <wp:posOffset>233680</wp:posOffset>
            </wp:positionV>
            <wp:extent cx="6200775" cy="28575"/>
            <wp:wrapTopAndBottom/>
            <wp:docPr id="10000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eastAsia="Arial MT" w:hAnsi="Arial MT" w:cs="Arial MT"/>
          <w:i w:val="0"/>
          <w:color w:val="auto"/>
          <w:sz w:val="20"/>
          <w:szCs w:val="20"/>
        </w:rPr>
        <w:br/>
      </w:r>
      <w:r>
        <w:rPr>
          <w:rFonts w:ascii="Arial" w:eastAsia="Arial" w:hAnsi="Arial" w:cs="Arial"/>
          <w:i w:val="0"/>
          <w:color w:val="4F80BC"/>
          <w:spacing w:val="-1"/>
          <w:sz w:val="20"/>
          <w:szCs w:val="20"/>
        </w:rPr>
        <w:t>Professional</w:t>
      </w:r>
      <w:r>
        <w:rPr>
          <w:rFonts w:ascii="Arial" w:eastAsia="Arial" w:hAnsi="Arial" w:cs="Arial"/>
          <w:i w:val="0"/>
          <w:color w:val="4F80BC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i w:val="0"/>
          <w:color w:val="4F80BC"/>
          <w:spacing w:val="-1"/>
          <w:sz w:val="20"/>
          <w:szCs w:val="20"/>
        </w:rPr>
        <w:t>Experience:</w:t>
      </w:r>
    </w:p>
    <w:p>
      <w:pPr>
        <w:spacing w:before="4" w:after="0"/>
        <w:rPr>
          <w:rFonts w:ascii="Arial MT" w:eastAsia="Arial MT" w:hAnsi="Arial MT" w:cs="Arial MT"/>
          <w:sz w:val="19"/>
          <w:szCs w:val="19"/>
        </w:rPr>
      </w:pPr>
    </w:p>
    <w:p>
      <w:pPr>
        <w:spacing w:before="0" w:after="0"/>
        <w:ind w:left="165"/>
        <w:rPr>
          <w:sz w:val="18"/>
          <w:szCs w:val="18"/>
        </w:rPr>
      </w:pPr>
      <w:r>
        <w:rPr>
          <w:rFonts w:ascii="Arial" w:eastAsia="Arial" w:hAnsi="Arial" w:cs="Arial"/>
          <w:b/>
          <w:bCs/>
          <w:color w:val="365E90"/>
          <w:sz w:val="18"/>
          <w:szCs w:val="18"/>
        </w:rPr>
        <w:t>Projects Key</w:t>
      </w:r>
      <w:r>
        <w:rPr>
          <w:rFonts w:ascii="Arial" w:eastAsia="Arial" w:hAnsi="Arial" w:cs="Arial"/>
          <w:b/>
          <w:bCs/>
          <w:color w:val="365E9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65E90"/>
          <w:sz w:val="18"/>
          <w:szCs w:val="18"/>
        </w:rPr>
        <w:t>Role</w:t>
      </w:r>
      <w:r>
        <w:rPr>
          <w:rFonts w:ascii="Arial" w:eastAsia="Arial" w:hAnsi="Arial" w:cs="Arial"/>
          <w:b/>
          <w:bCs/>
          <w:color w:val="365E9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65E90"/>
          <w:sz w:val="18"/>
          <w:szCs w:val="18"/>
        </w:rPr>
        <w:t>and</w:t>
      </w:r>
      <w:r>
        <w:rPr>
          <w:rFonts w:ascii="Arial" w:eastAsia="Arial" w:hAnsi="Arial" w:cs="Arial"/>
          <w:b/>
          <w:bCs/>
          <w:color w:val="365E90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365E90"/>
          <w:sz w:val="18"/>
          <w:szCs w:val="18"/>
        </w:rPr>
        <w:t>Responsibilities:</w:t>
      </w:r>
    </w:p>
    <w:p>
      <w:pPr>
        <w:pStyle w:val="Heading2"/>
        <w:keepNext w:val="0"/>
        <w:keepLines w:val="0"/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>
      <w:pPr>
        <w:numPr>
          <w:ilvl w:val="0"/>
          <w:numId w:val="2"/>
        </w:numPr>
        <w:spacing w:before="10" w:after="0"/>
        <w:ind w:left="766" w:right="0" w:hanging="342"/>
        <w:jc w:val="left"/>
        <w:outlineLvl w:val="1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SawIT </w:t>
      </w:r>
    </w:p>
    <w:p>
      <w:pPr>
        <w:numPr>
          <w:ilvl w:val="0"/>
          <w:numId w:val="3"/>
        </w:numPr>
        <w:spacing w:before="0"/>
        <w:ind w:left="792" w:right="0" w:hanging="340"/>
        <w:jc w:val="left"/>
        <w:rPr>
          <w:rFonts w:ascii="Symbol" w:eastAsia="Symbol" w:hAnsi="Symbol" w:cs="Symbol"/>
          <w:sz w:val="18"/>
          <w:szCs w:val="18"/>
        </w:rPr>
      </w:pPr>
      <w:r>
        <w:rPr>
          <w:sz w:val="18"/>
          <w:szCs w:val="18"/>
        </w:rPr>
        <w:t>Working with Fragment</w:t>
      </w:r>
    </w:p>
    <w:p>
      <w:pPr>
        <w:numPr>
          <w:ilvl w:val="0"/>
          <w:numId w:val="3"/>
        </w:numPr>
        <w:ind w:left="792" w:right="0" w:hanging="340"/>
        <w:jc w:val="left"/>
        <w:rPr>
          <w:rFonts w:ascii="Symbol" w:eastAsia="Symbol" w:hAnsi="Symbol" w:cs="Symbol"/>
          <w:sz w:val="18"/>
          <w:szCs w:val="18"/>
        </w:rPr>
      </w:pPr>
      <w:r>
        <w:rPr>
          <w:sz w:val="18"/>
          <w:szCs w:val="18"/>
        </w:rPr>
        <w:t>Integrate Rest API Using Retrofit</w:t>
      </w:r>
    </w:p>
    <w:p>
      <w:pPr>
        <w:numPr>
          <w:ilvl w:val="0"/>
          <w:numId w:val="3"/>
        </w:numPr>
        <w:ind w:left="792" w:right="0" w:hanging="340"/>
        <w:jc w:val="left"/>
        <w:rPr>
          <w:rFonts w:ascii="Symbol" w:eastAsia="Symbol" w:hAnsi="Symbol" w:cs="Symbol"/>
          <w:sz w:val="18"/>
          <w:szCs w:val="18"/>
        </w:rPr>
      </w:pPr>
      <w:r>
        <w:rPr>
          <w:sz w:val="18"/>
          <w:szCs w:val="18"/>
        </w:rPr>
        <w:t>Design UI Using Material Component</w:t>
      </w:r>
    </w:p>
    <w:p>
      <w:pPr>
        <w:numPr>
          <w:ilvl w:val="0"/>
          <w:numId w:val="3"/>
        </w:numPr>
        <w:ind w:left="792" w:right="0" w:hanging="340"/>
        <w:jc w:val="left"/>
        <w:rPr>
          <w:rFonts w:ascii="Symbol" w:eastAsia="Symbol" w:hAnsi="Symbol" w:cs="Symbol"/>
          <w:sz w:val="18"/>
          <w:szCs w:val="18"/>
        </w:rPr>
      </w:pPr>
      <w:r>
        <w:rPr>
          <w:sz w:val="18"/>
          <w:szCs w:val="18"/>
        </w:rPr>
        <w:t>R&amp;D Background Video And Image Capturing</w:t>
      </w:r>
    </w:p>
    <w:p>
      <w:pPr>
        <w:numPr>
          <w:ilvl w:val="0"/>
          <w:numId w:val="3"/>
        </w:numPr>
        <w:spacing w:after="0"/>
        <w:ind w:left="792" w:right="0" w:hanging="340"/>
        <w:jc w:val="left"/>
        <w:rPr>
          <w:rFonts w:ascii="Symbol" w:eastAsia="Symbol" w:hAnsi="Symbol" w:cs="Symbol"/>
          <w:sz w:val="18"/>
          <w:szCs w:val="18"/>
        </w:rPr>
      </w:pPr>
      <w:r>
        <w:rPr>
          <w:sz w:val="18"/>
          <w:szCs w:val="18"/>
        </w:rPr>
        <w:t>Working With Services</w:t>
      </w:r>
    </w:p>
    <w:p>
      <w:pPr>
        <w:spacing w:before="0" w:after="0"/>
        <w:rPr>
          <w:rFonts w:ascii="Symbol" w:eastAsia="Symbol" w:hAnsi="Symbol" w:cs="Symbol"/>
          <w:sz w:val="18"/>
          <w:szCs w:val="18"/>
        </w:rPr>
      </w:pPr>
    </w:p>
    <w:p>
      <w:pPr>
        <w:pStyle w:val="Heading2"/>
        <w:keepNext w:val="0"/>
        <w:keepLines w:val="0"/>
        <w:spacing w:before="10"/>
        <w:ind w:left="424"/>
        <w:rPr>
          <w:b/>
          <w:bCs/>
          <w:sz w:val="20"/>
          <w:szCs w:val="20"/>
        </w:rPr>
      </w:pPr>
      <w:r>
        <w:rPr>
          <w:rFonts w:ascii="Arial" w:eastAsia="Arial" w:hAnsi="Arial" w:cs="Arial"/>
          <w:i w:val="0"/>
          <w:color w:val="auto"/>
          <w:spacing w:val="-1"/>
          <w:sz w:val="20"/>
          <w:szCs w:val="20"/>
        </w:rPr>
        <w:t>2</w:t>
      </w:r>
      <w:r>
        <w:rPr>
          <w:rFonts w:ascii="Arial" w:eastAsia="Arial" w:hAnsi="Arial" w:cs="Arial"/>
          <w:i w:val="0"/>
          <w:color w:val="auto"/>
          <w:spacing w:val="-1"/>
          <w:sz w:val="20"/>
          <w:szCs w:val="20"/>
        </w:rPr>
        <w:t xml:space="preserve">    </w:t>
      </w:r>
      <w:r>
        <w:rPr>
          <w:rFonts w:ascii="Arial" w:eastAsia="Arial" w:hAnsi="Arial" w:cs="Arial"/>
          <w:i w:val="0"/>
          <w:color w:val="auto"/>
          <w:spacing w:val="-1"/>
          <w:sz w:val="20"/>
          <w:szCs w:val="20"/>
        </w:rPr>
        <w:t xml:space="preserve">Exam101 </w:t>
      </w:r>
    </w:p>
    <w:p>
      <w:pPr>
        <w:numPr>
          <w:ilvl w:val="0"/>
          <w:numId w:val="4"/>
        </w:numPr>
        <w:spacing w:before="0"/>
        <w:ind w:left="792" w:right="0" w:hanging="340"/>
        <w:jc w:val="left"/>
        <w:rPr>
          <w:rFonts w:ascii="Symbol" w:eastAsia="Symbol" w:hAnsi="Symbol" w:cs="Symbol"/>
          <w:sz w:val="18"/>
          <w:szCs w:val="18"/>
        </w:rPr>
      </w:pPr>
      <w:r>
        <w:rPr>
          <w:sz w:val="18"/>
          <w:szCs w:val="18"/>
        </w:rPr>
        <w:t xml:space="preserve">Working With Bottom Sheet </w:t>
      </w:r>
    </w:p>
    <w:p>
      <w:pPr>
        <w:numPr>
          <w:ilvl w:val="0"/>
          <w:numId w:val="4"/>
        </w:numPr>
        <w:ind w:left="792" w:right="0" w:hanging="340"/>
        <w:jc w:val="left"/>
        <w:rPr>
          <w:rFonts w:ascii="Symbol" w:eastAsia="Symbol" w:hAnsi="Symbol" w:cs="Symbol"/>
          <w:sz w:val="18"/>
          <w:szCs w:val="18"/>
        </w:rPr>
      </w:pPr>
      <w:r>
        <w:rPr>
          <w:sz w:val="18"/>
          <w:szCs w:val="18"/>
        </w:rPr>
        <w:t>Integrate Payment Rezopay</w:t>
      </w:r>
    </w:p>
    <w:p>
      <w:pPr>
        <w:numPr>
          <w:ilvl w:val="0"/>
          <w:numId w:val="4"/>
        </w:numPr>
        <w:ind w:left="792" w:right="0" w:hanging="340"/>
        <w:jc w:val="left"/>
        <w:rPr>
          <w:rFonts w:ascii="Symbol" w:eastAsia="Symbol" w:hAnsi="Symbol" w:cs="Symbol"/>
          <w:sz w:val="18"/>
          <w:szCs w:val="18"/>
        </w:rPr>
      </w:pPr>
      <w:r>
        <w:rPr>
          <w:sz w:val="18"/>
          <w:szCs w:val="18"/>
        </w:rPr>
        <w:t>UI Designing</w:t>
      </w:r>
    </w:p>
    <w:p>
      <w:pPr>
        <w:numPr>
          <w:ilvl w:val="0"/>
          <w:numId w:val="4"/>
        </w:numPr>
        <w:spacing w:after="0"/>
        <w:ind w:left="792" w:right="0" w:hanging="340"/>
        <w:jc w:val="left"/>
        <w:rPr>
          <w:rFonts w:ascii="Symbol" w:eastAsia="Symbol" w:hAnsi="Symbol" w:cs="Symbol"/>
          <w:sz w:val="18"/>
          <w:szCs w:val="18"/>
        </w:rPr>
      </w:pPr>
      <w:r>
        <w:rPr>
          <w:sz w:val="18"/>
          <w:szCs w:val="18"/>
        </w:rPr>
        <w:t xml:space="preserve">Api Integration </w:t>
      </w:r>
    </w:p>
    <w:p>
      <w:pPr>
        <w:spacing w:before="0" w:after="0"/>
        <w:rPr>
          <w:rFonts w:ascii="Symbol" w:eastAsia="Symbol" w:hAnsi="Symbol" w:cs="Symbol"/>
          <w:sz w:val="18"/>
          <w:szCs w:val="18"/>
        </w:rPr>
      </w:pPr>
    </w:p>
    <w:p>
      <w:pPr>
        <w:pStyle w:val="Heading2"/>
        <w:keepNext w:val="0"/>
        <w:keepLines w:val="0"/>
        <w:spacing w:before="10"/>
        <w:ind w:left="424"/>
        <w:rPr>
          <w:b/>
          <w:bCs/>
          <w:sz w:val="20"/>
          <w:szCs w:val="20"/>
        </w:rPr>
      </w:pPr>
      <w:r>
        <w:rPr>
          <w:rFonts w:ascii="Arial" w:eastAsia="Arial" w:hAnsi="Arial" w:cs="Arial"/>
          <w:i w:val="0"/>
          <w:color w:val="auto"/>
          <w:spacing w:val="-1"/>
          <w:sz w:val="20"/>
          <w:szCs w:val="20"/>
        </w:rPr>
        <w:t>3</w:t>
      </w:r>
      <w:r>
        <w:rPr>
          <w:rFonts w:ascii="Arial" w:eastAsia="Arial" w:hAnsi="Arial" w:cs="Arial"/>
          <w:i w:val="0"/>
          <w:color w:val="auto"/>
          <w:spacing w:val="-1"/>
          <w:sz w:val="20"/>
          <w:szCs w:val="20"/>
        </w:rPr>
        <w:t xml:space="preserve">    </w:t>
      </w:r>
      <w:r>
        <w:rPr>
          <w:rFonts w:ascii="Arial" w:eastAsia="Arial" w:hAnsi="Arial" w:cs="Arial"/>
          <w:i w:val="0"/>
          <w:color w:val="auto"/>
          <w:spacing w:val="-1"/>
          <w:sz w:val="20"/>
          <w:szCs w:val="20"/>
        </w:rPr>
        <w:t xml:space="preserve">My Panchyat </w:t>
      </w:r>
    </w:p>
    <w:p>
      <w:pPr>
        <w:numPr>
          <w:ilvl w:val="0"/>
          <w:numId w:val="5"/>
        </w:numPr>
        <w:spacing w:before="0"/>
        <w:ind w:left="792" w:right="0" w:hanging="340"/>
        <w:jc w:val="left"/>
        <w:rPr>
          <w:rFonts w:ascii="Symbol" w:eastAsia="Symbol" w:hAnsi="Symbol" w:cs="Symbol"/>
          <w:sz w:val="18"/>
          <w:szCs w:val="18"/>
        </w:rPr>
      </w:pPr>
      <w:r>
        <w:rPr>
          <w:sz w:val="18"/>
          <w:szCs w:val="18"/>
        </w:rPr>
        <w:t xml:space="preserve">Working with firebase </w:t>
      </w:r>
    </w:p>
    <w:p>
      <w:pPr>
        <w:numPr>
          <w:ilvl w:val="0"/>
          <w:numId w:val="5"/>
        </w:numPr>
        <w:spacing w:after="0"/>
        <w:ind w:left="792" w:right="0" w:hanging="340"/>
        <w:jc w:val="left"/>
        <w:rPr>
          <w:rFonts w:ascii="Symbol" w:eastAsia="Symbol" w:hAnsi="Symbol" w:cs="Symbol"/>
          <w:sz w:val="18"/>
          <w:szCs w:val="18"/>
        </w:rPr>
      </w:pPr>
      <w:r>
        <w:rPr>
          <w:sz w:val="18"/>
          <w:szCs w:val="18"/>
        </w:rPr>
        <w:t>UI Designing</w:t>
      </w:r>
    </w:p>
    <w:p>
      <w:pPr>
        <w:pStyle w:val="Heading2"/>
        <w:keepNext w:val="0"/>
        <w:keepLines w:val="0"/>
        <w:spacing w:before="10"/>
        <w:ind w:left="424"/>
        <w:rPr>
          <w:rFonts w:ascii="Arial" w:eastAsia="Arial" w:hAnsi="Arial" w:cs="Arial"/>
          <w:b/>
          <w:bCs/>
          <w:spacing w:val="-1"/>
          <w:sz w:val="20"/>
          <w:szCs w:val="20"/>
        </w:rPr>
      </w:pPr>
    </w:p>
    <w:p>
      <w:pPr>
        <w:pStyle w:val="Heading2"/>
        <w:keepNext w:val="0"/>
        <w:keepLines w:val="0"/>
        <w:spacing w:before="10"/>
        <w:ind w:left="424"/>
        <w:rPr>
          <w:b/>
          <w:bCs/>
          <w:sz w:val="20"/>
          <w:szCs w:val="20"/>
        </w:rPr>
      </w:pPr>
      <w:r>
        <w:rPr>
          <w:rFonts w:ascii="Arial" w:eastAsia="Arial" w:hAnsi="Arial" w:cs="Arial"/>
          <w:i w:val="0"/>
          <w:color w:val="auto"/>
          <w:spacing w:val="-1"/>
          <w:sz w:val="20"/>
          <w:szCs w:val="20"/>
        </w:rPr>
        <w:t>4</w:t>
      </w:r>
      <w:r>
        <w:rPr>
          <w:rFonts w:ascii="Arial" w:eastAsia="Arial" w:hAnsi="Arial" w:cs="Arial"/>
          <w:i w:val="0"/>
          <w:color w:val="auto"/>
          <w:spacing w:val="-1"/>
          <w:sz w:val="20"/>
          <w:szCs w:val="20"/>
        </w:rPr>
        <w:t xml:space="preserve">    </w:t>
      </w:r>
      <w:r>
        <w:rPr>
          <w:rFonts w:ascii="Arial" w:eastAsia="Arial" w:hAnsi="Arial" w:cs="Arial"/>
          <w:i w:val="0"/>
          <w:color w:val="auto"/>
          <w:spacing w:val="-1"/>
          <w:sz w:val="20"/>
          <w:szCs w:val="20"/>
        </w:rPr>
        <w:t xml:space="preserve">Clash One </w:t>
      </w:r>
    </w:p>
    <w:p>
      <w:pPr>
        <w:numPr>
          <w:ilvl w:val="0"/>
          <w:numId w:val="6"/>
        </w:numPr>
        <w:spacing w:before="0"/>
        <w:ind w:left="792" w:right="0" w:hanging="340"/>
        <w:jc w:val="left"/>
        <w:rPr>
          <w:rFonts w:ascii="Symbol" w:eastAsia="Symbol" w:hAnsi="Symbol" w:cs="Symbol"/>
          <w:sz w:val="18"/>
          <w:szCs w:val="18"/>
        </w:rPr>
      </w:pPr>
      <w:r>
        <w:rPr>
          <w:sz w:val="18"/>
          <w:szCs w:val="18"/>
        </w:rPr>
        <w:t xml:space="preserve">Working with firebase </w:t>
      </w:r>
    </w:p>
    <w:p>
      <w:pPr>
        <w:numPr>
          <w:ilvl w:val="0"/>
          <w:numId w:val="6"/>
        </w:numPr>
        <w:spacing w:after="0"/>
        <w:ind w:left="792" w:right="0" w:hanging="340"/>
        <w:jc w:val="left"/>
        <w:rPr>
          <w:rFonts w:ascii="Symbol" w:eastAsia="Symbol" w:hAnsi="Symbol" w:cs="Symbol"/>
          <w:sz w:val="18"/>
          <w:szCs w:val="18"/>
        </w:rPr>
      </w:pPr>
      <w:r>
        <w:rPr>
          <w:sz w:val="18"/>
          <w:szCs w:val="18"/>
        </w:rPr>
        <w:t>UI Designing</w:t>
      </w:r>
    </w:p>
    <w:p>
      <w:pPr>
        <w:spacing w:before="0" w:after="0"/>
        <w:rPr>
          <w:rFonts w:ascii="Symbol" w:eastAsia="Symbol" w:hAnsi="Symbol" w:cs="Symbol"/>
          <w:sz w:val="18"/>
          <w:szCs w:val="18"/>
        </w:rPr>
      </w:pPr>
    </w:p>
    <w:p>
      <w:pPr>
        <w:pStyle w:val="Heading2"/>
        <w:keepNext w:val="0"/>
        <w:keepLines w:val="0"/>
        <w:spacing w:before="10"/>
        <w:ind w:left="424"/>
        <w:rPr>
          <w:b/>
          <w:bCs/>
          <w:sz w:val="20"/>
          <w:szCs w:val="20"/>
        </w:rPr>
      </w:pPr>
      <w:r>
        <w:rPr>
          <w:rFonts w:ascii="Arial" w:eastAsia="Arial" w:hAnsi="Arial" w:cs="Arial"/>
          <w:i w:val="0"/>
          <w:color w:val="auto"/>
          <w:spacing w:val="-1"/>
          <w:sz w:val="20"/>
          <w:szCs w:val="20"/>
        </w:rPr>
        <w:t>5</w:t>
      </w:r>
      <w:r>
        <w:rPr>
          <w:rFonts w:ascii="Arial" w:eastAsia="Arial" w:hAnsi="Arial" w:cs="Arial"/>
          <w:i w:val="0"/>
          <w:color w:val="auto"/>
          <w:spacing w:val="-1"/>
          <w:sz w:val="20"/>
          <w:szCs w:val="20"/>
        </w:rPr>
        <w:t xml:space="preserve">    </w:t>
      </w:r>
      <w:r>
        <w:rPr>
          <w:rFonts w:ascii="Arial" w:eastAsia="Arial" w:hAnsi="Arial" w:cs="Arial"/>
          <w:i w:val="0"/>
          <w:color w:val="auto"/>
          <w:spacing w:val="-1"/>
          <w:sz w:val="20"/>
          <w:szCs w:val="20"/>
        </w:rPr>
        <w:t xml:space="preserve">Insurestack </w:t>
      </w:r>
    </w:p>
    <w:p>
      <w:pPr>
        <w:numPr>
          <w:ilvl w:val="0"/>
          <w:numId w:val="7"/>
        </w:numPr>
        <w:spacing w:before="0"/>
        <w:ind w:left="792" w:right="0" w:hanging="340"/>
        <w:jc w:val="left"/>
        <w:rPr>
          <w:rFonts w:ascii="Symbol" w:eastAsia="Symbol" w:hAnsi="Symbol" w:cs="Symbol"/>
          <w:sz w:val="18"/>
          <w:szCs w:val="18"/>
        </w:rPr>
      </w:pPr>
      <w:r>
        <w:rPr>
          <w:sz w:val="18"/>
          <w:szCs w:val="18"/>
        </w:rPr>
        <w:t xml:space="preserve">Api Integration </w:t>
      </w:r>
    </w:p>
    <w:p>
      <w:pPr>
        <w:numPr>
          <w:ilvl w:val="0"/>
          <w:numId w:val="7"/>
        </w:numPr>
        <w:spacing w:after="0"/>
        <w:ind w:left="792" w:right="0" w:hanging="340"/>
        <w:jc w:val="left"/>
        <w:rPr>
          <w:rFonts w:ascii="Symbol" w:eastAsia="Symbol" w:hAnsi="Symbol" w:cs="Symbol"/>
          <w:sz w:val="18"/>
          <w:szCs w:val="18"/>
        </w:rPr>
      </w:pPr>
      <w:r>
        <w:rPr>
          <w:sz w:val="18"/>
          <w:szCs w:val="18"/>
        </w:rPr>
        <w:t>UI Designing</w:t>
      </w:r>
    </w:p>
    <w:p>
      <w:pPr>
        <w:spacing w:before="6" w:after="0"/>
        <w:ind w:left="452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 </w:t>
      </w:r>
    </w:p>
    <w:p>
      <w:pPr>
        <w:pStyle w:val="Heading2"/>
        <w:keepNext w:val="0"/>
        <w:keepLines w:val="0"/>
        <w:spacing w:before="0"/>
        <w:ind w:left="115"/>
        <w:rPr>
          <w:b/>
          <w:bCs/>
          <w:sz w:val="20"/>
          <w:szCs w:val="20"/>
        </w:rPr>
      </w:pPr>
      <w:r>
        <w:rPr>
          <w:rFonts w:ascii="Arial" w:eastAsia="Arial" w:hAnsi="Arial" w:cs="Arial"/>
          <w:i w:val="0"/>
          <w:color w:val="4F80BC"/>
          <w:spacing w:val="-1"/>
          <w:sz w:val="20"/>
          <w:szCs w:val="20"/>
        </w:rPr>
        <w:t>Educational</w:t>
      </w:r>
      <w:r>
        <w:rPr>
          <w:rFonts w:ascii="Arial" w:eastAsia="Arial" w:hAnsi="Arial" w:cs="Arial"/>
          <w:i w:val="0"/>
          <w:color w:val="4F80BC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i w:val="0"/>
          <w:color w:val="4F80BC"/>
          <w:spacing w:val="-1"/>
          <w:sz w:val="20"/>
          <w:szCs w:val="20"/>
        </w:rPr>
        <w:t>Qualification:</w:t>
      </w:r>
    </w:p>
    <w:p>
      <w:pPr>
        <w:numPr>
          <w:ilvl w:val="0"/>
          <w:numId w:val="8"/>
        </w:numPr>
        <w:spacing w:before="122"/>
        <w:ind w:left="792" w:right="0" w:hanging="340"/>
        <w:jc w:val="left"/>
        <w:rPr>
          <w:rFonts w:ascii="Symbol" w:eastAsia="Symbol" w:hAnsi="Symbol" w:cs="Symbol"/>
          <w:sz w:val="18"/>
          <w:szCs w:val="18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         </w:t>
      </w:r>
      <w:r>
        <w:rPr>
          <w:sz w:val="18"/>
          <w:szCs w:val="18"/>
        </w:rPr>
        <w:t>B.C.A</w:t>
      </w:r>
      <w:r>
        <w:rPr>
          <w:spacing w:val="-6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from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Makhan Lal University ,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Indore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(M.P.)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with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7.5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CGPA</w:t>
      </w:r>
    </w:p>
    <w:p>
      <w:pPr>
        <w:numPr>
          <w:ilvl w:val="0"/>
          <w:numId w:val="8"/>
        </w:numPr>
        <w:spacing w:before="10"/>
        <w:ind w:left="792" w:right="0" w:hanging="340"/>
        <w:jc w:val="left"/>
        <w:rPr>
          <w:rFonts w:ascii="Symbol" w:eastAsia="Symbol" w:hAnsi="Symbol" w:cs="Symbol"/>
          <w:sz w:val="18"/>
          <w:szCs w:val="18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         </w:t>
      </w:r>
      <w:r>
        <w:rPr>
          <w:sz w:val="18"/>
          <w:szCs w:val="18"/>
        </w:rPr>
        <w:t>12th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from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Govt. H.S.S Dongargaon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(MP Board)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with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69%</w:t>
      </w:r>
    </w:p>
    <w:p>
      <w:pPr>
        <w:numPr>
          <w:ilvl w:val="0"/>
          <w:numId w:val="8"/>
        </w:numPr>
        <w:spacing w:before="7" w:after="0"/>
        <w:ind w:left="792" w:right="0" w:hanging="340"/>
        <w:jc w:val="left"/>
        <w:rPr>
          <w:rFonts w:ascii="Symbol" w:eastAsia="Symbol" w:hAnsi="Symbol" w:cs="Symbol"/>
          <w:sz w:val="18"/>
          <w:szCs w:val="18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         </w:t>
      </w:r>
      <w:r>
        <w:rPr>
          <w:sz w:val="18"/>
          <w:szCs w:val="18"/>
        </w:rPr>
        <w:t>10th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from Govt. H.S.S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Dongargaon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(MP Board)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with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54%</w:t>
      </w:r>
    </w:p>
    <w:p>
      <w:pPr>
        <w:spacing w:before="1" w:after="0"/>
        <w:rPr>
          <w:sz w:val="29"/>
          <w:szCs w:val="29"/>
        </w:rPr>
      </w:pPr>
      <w:r>
        <w:rPr>
          <w:sz w:val="29"/>
          <w:szCs w:val="29"/>
        </w:rPr>
        <w:t> </w:t>
      </w:r>
    </w:p>
    <w:p>
      <w:pPr>
        <w:pStyle w:val="Heading2"/>
        <w:keepNext w:val="0"/>
        <w:keepLines w:val="0"/>
        <w:spacing w:before="0"/>
        <w:ind w:left="115"/>
        <w:rPr>
          <w:b/>
          <w:bCs/>
          <w:sz w:val="20"/>
          <w:szCs w:val="20"/>
        </w:rPr>
      </w:pPr>
      <w:r>
        <w:rPr>
          <w:rFonts w:ascii="Arial" w:eastAsia="Arial" w:hAnsi="Arial" w:cs="Arial"/>
          <w:i w:val="0"/>
          <w:color w:val="4F80BC"/>
          <w:spacing w:val="-1"/>
          <w:sz w:val="20"/>
          <w:szCs w:val="20"/>
        </w:rPr>
        <w:t>External</w:t>
      </w:r>
      <w:r>
        <w:rPr>
          <w:rFonts w:ascii="Arial" w:eastAsia="Arial" w:hAnsi="Arial" w:cs="Arial"/>
          <w:i w:val="0"/>
          <w:color w:val="4F80BC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i w:val="0"/>
          <w:color w:val="4F80BC"/>
          <w:sz w:val="20"/>
          <w:szCs w:val="20"/>
        </w:rPr>
        <w:t>Certification:</w:t>
      </w:r>
    </w:p>
    <w:p>
      <w:pPr>
        <w:numPr>
          <w:ilvl w:val="0"/>
          <w:numId w:val="9"/>
        </w:numPr>
        <w:spacing w:before="10" w:after="0"/>
        <w:ind w:left="792" w:right="0" w:hanging="340"/>
        <w:jc w:val="left"/>
        <w:rPr>
          <w:rFonts w:ascii="Symbol" w:eastAsia="Symbol" w:hAnsi="Symbol" w:cs="Symbol"/>
          <w:sz w:val="18"/>
          <w:szCs w:val="18"/>
        </w:rPr>
      </w:pP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         </w:t>
      </w:r>
      <w:r>
        <w:rPr>
          <w:sz w:val="18"/>
          <w:szCs w:val="18"/>
        </w:rPr>
        <w:t>C,C++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at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Programmer Point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Computer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Education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Training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Centre,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Indore</w:t>
      </w:r>
    </w:p>
    <w:p>
      <w:pPr>
        <w:pStyle w:val="Heading2"/>
        <w:keepNext w:val="0"/>
        <w:keepLines w:val="0"/>
        <w:spacing w:before="1"/>
        <w:ind w:left="115"/>
        <w:rPr>
          <w:rFonts w:ascii="Arial" w:eastAsia="Arial" w:hAnsi="Arial" w:cs="Arial"/>
          <w:b/>
          <w:bCs/>
          <w:color w:val="4F80BC"/>
          <w:spacing w:val="-1"/>
          <w:sz w:val="20"/>
          <w:szCs w:val="20"/>
        </w:rPr>
      </w:pPr>
    </w:p>
    <w:p>
      <w:pPr>
        <w:pStyle w:val="Heading2"/>
        <w:keepNext w:val="0"/>
        <w:keepLines w:val="0"/>
        <w:spacing w:before="1"/>
        <w:ind w:left="115"/>
        <w:rPr>
          <w:b/>
          <w:bCs/>
          <w:sz w:val="20"/>
          <w:szCs w:val="20"/>
        </w:rPr>
      </w:pPr>
      <w:r>
        <w:rPr>
          <w:rFonts w:ascii="Arial" w:eastAsia="Arial" w:hAnsi="Arial" w:cs="Arial"/>
          <w:i w:val="0"/>
          <w:color w:val="4F80BC"/>
          <w:sz w:val="20"/>
          <w:szCs w:val="20"/>
        </w:rPr>
        <w:t>Personal</w:t>
      </w:r>
      <w:r>
        <w:rPr>
          <w:rFonts w:ascii="Arial" w:eastAsia="Arial" w:hAnsi="Arial" w:cs="Arial"/>
          <w:i w:val="0"/>
          <w:color w:val="4F80BC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i w:val="0"/>
          <w:color w:val="4F80BC"/>
          <w:sz w:val="20"/>
          <w:szCs w:val="20"/>
        </w:rPr>
        <w:t>Details:</w:t>
      </w:r>
    </w:p>
    <w:p>
      <w:pPr>
        <w:spacing w:before="3" w:after="0"/>
        <w:rPr>
          <w:rFonts w:ascii="Arial" w:eastAsia="Arial" w:hAnsi="Arial" w:cs="Arial"/>
          <w:b/>
          <w:bCs/>
          <w:sz w:val="21"/>
          <w:szCs w:val="21"/>
        </w:rPr>
      </w:pPr>
    </w:p>
    <w:p>
      <w:pPr>
        <w:tabs>
          <w:tab w:val="left" w:pos="2147"/>
        </w:tabs>
        <w:spacing w:before="0" w:after="0"/>
        <w:ind w:left="115"/>
        <w:rPr>
          <w:rFonts w:ascii="Arial MT" w:eastAsia="Arial MT" w:hAnsi="Arial MT" w:cs="Arial MT"/>
          <w:sz w:val="18"/>
          <w:szCs w:val="18"/>
        </w:rPr>
      </w:pPr>
      <w:r>
        <w:rPr>
          <w:sz w:val="18"/>
          <w:szCs w:val="18"/>
        </w:rPr>
        <w:t>Date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Birth</w:t>
      </w:r>
      <w:r>
        <w:rPr>
          <w:rFonts w:ascii="Arial MT" w:eastAsia="Arial MT" w:hAnsi="Arial MT" w:cs="Arial MT"/>
          <w:sz w:val="18"/>
          <w:szCs w:val="18"/>
        </w:rPr>
        <w:tab/>
      </w:r>
      <w:r>
        <w:rPr>
          <w:sz w:val="18"/>
          <w:szCs w:val="18"/>
        </w:rPr>
        <w:t>: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19th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Oct.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2000</w:t>
      </w:r>
    </w:p>
    <w:p>
      <w:pPr>
        <w:tabs>
          <w:tab w:val="left" w:pos="2146"/>
        </w:tabs>
        <w:spacing w:before="11" w:after="0"/>
        <w:ind w:left="115"/>
        <w:rPr>
          <w:rFonts w:ascii="Arial MT" w:eastAsia="Arial MT" w:hAnsi="Arial MT" w:cs="Arial MT"/>
          <w:sz w:val="18"/>
          <w:szCs w:val="18"/>
        </w:rPr>
      </w:pPr>
      <w:r>
        <w:rPr>
          <w:sz w:val="18"/>
          <w:szCs w:val="18"/>
        </w:rPr>
        <w:t>Languages</w:t>
      </w:r>
      <w:r>
        <w:rPr>
          <w:rFonts w:ascii="Arial MT" w:eastAsia="Arial MT" w:hAnsi="Arial MT" w:cs="Arial MT"/>
          <w:sz w:val="18"/>
          <w:szCs w:val="18"/>
        </w:rPr>
        <w:tab/>
      </w:r>
      <w:r>
        <w:rPr>
          <w:sz w:val="18"/>
          <w:szCs w:val="18"/>
        </w:rPr>
        <w:t>: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English,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Hindi</w:t>
      </w:r>
    </w:p>
    <w:p>
      <w:pPr>
        <w:tabs>
          <w:tab w:val="left" w:pos="2146"/>
        </w:tabs>
        <w:spacing w:before="9" w:after="0"/>
        <w:ind w:left="115"/>
        <w:rPr>
          <w:rFonts w:ascii="Arial MT" w:eastAsia="Arial MT" w:hAnsi="Arial MT" w:cs="Arial MT"/>
          <w:sz w:val="18"/>
          <w:szCs w:val="18"/>
        </w:rPr>
      </w:pPr>
      <w:r>
        <w:rPr>
          <w:sz w:val="18"/>
          <w:szCs w:val="18"/>
        </w:rPr>
        <w:t>Marital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Status</w:t>
      </w:r>
      <w:r>
        <w:rPr>
          <w:rFonts w:ascii="Arial MT" w:eastAsia="Arial MT" w:hAnsi="Arial MT" w:cs="Arial MT"/>
          <w:sz w:val="18"/>
          <w:szCs w:val="18"/>
        </w:rPr>
        <w:tab/>
      </w:r>
      <w:r>
        <w:rPr>
          <w:sz w:val="18"/>
          <w:szCs w:val="18"/>
        </w:rPr>
        <w:t>:</w:t>
      </w:r>
      <w:r>
        <w:rPr>
          <w:spacing w:val="-4"/>
          <w:sz w:val="18"/>
          <w:szCs w:val="18"/>
        </w:rPr>
        <w:t xml:space="preserve"> Un</w:t>
      </w:r>
      <w:r>
        <w:rPr>
          <w:sz w:val="18"/>
          <w:szCs w:val="18"/>
        </w:rPr>
        <w:t>married</w:t>
      </w:r>
    </w:p>
    <w:p>
      <w:pPr>
        <w:tabs>
          <w:tab w:val="left" w:pos="2146"/>
        </w:tabs>
        <w:spacing w:before="9" w:after="0" w:line="254" w:lineRule="auto"/>
        <w:ind w:left="115" w:right="1102"/>
        <w:rPr>
          <w:rFonts w:ascii="Arial MT" w:eastAsia="Arial MT" w:hAnsi="Arial MT" w:cs="Arial MT"/>
          <w:sz w:val="18"/>
          <w:szCs w:val="18"/>
        </w:rPr>
      </w:pPr>
      <w:r>
        <w:rPr>
          <w:sz w:val="18"/>
          <w:szCs w:val="18"/>
        </w:rPr>
        <w:t>Address</w:t>
      </w:r>
      <w:r>
        <w:rPr>
          <w:rFonts w:ascii="Arial MT" w:eastAsia="Arial MT" w:hAnsi="Arial MT" w:cs="Arial MT"/>
          <w:sz w:val="18"/>
          <w:szCs w:val="18"/>
        </w:rPr>
        <w:tab/>
      </w:r>
      <w:r>
        <w:rPr>
          <w:sz w:val="18"/>
          <w:szCs w:val="18"/>
        </w:rPr>
        <w:t>: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House-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88B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Suryadev Nagar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Indore - 452009</w:t>
      </w:r>
    </w:p>
    <w:p>
      <w:pPr>
        <w:spacing w:before="3" w:after="0"/>
        <w:rPr>
          <w:rFonts w:ascii="Arial MT" w:eastAsia="Arial MT" w:hAnsi="Arial MT" w:cs="Arial MT"/>
          <w:sz w:val="17"/>
          <w:szCs w:val="17"/>
        </w:rPr>
      </w:pPr>
    </w:p>
    <w:p>
      <w:pPr>
        <w:pStyle w:val="Heading2"/>
        <w:keepNext w:val="0"/>
        <w:keepLines w:val="0"/>
        <w:spacing w:before="0"/>
        <w:ind w:left="115"/>
        <w:rPr>
          <w:b/>
          <w:bCs/>
          <w:sz w:val="20"/>
          <w:szCs w:val="20"/>
        </w:rPr>
      </w:pPr>
      <w:r>
        <w:rPr>
          <w:rFonts w:ascii="Arial MT" w:eastAsia="Arial MT" w:hAnsi="Arial MT" w:cs="Arial MT"/>
          <w:i w:val="0"/>
          <w:strike w:val="0"/>
          <w:color w:val="auto"/>
          <w:sz w:val="20"/>
          <w:szCs w:val="20"/>
          <w:u w:val="none"/>
        </w:rPr>
        <w:drawing>
          <wp:anchor simplePos="0" relativeHeight="251660288" behindDoc="0" locked="0" layoutInCell="1" allowOverlap="1">
            <wp:simplePos x="0" y="0"/>
            <wp:positionH relativeFrom="page">
              <wp:posOffset>758825</wp:posOffset>
            </wp:positionH>
            <wp:positionV relativeFrom="paragraph">
              <wp:posOffset>180340</wp:posOffset>
            </wp:positionV>
            <wp:extent cx="5610225" cy="19050"/>
            <wp:wrapTopAndBottom/>
            <wp:docPr id="10000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eastAsia="Arial MT" w:hAnsi="Arial MT" w:cs="Arial MT"/>
          <w:i w:val="0"/>
          <w:color w:val="auto"/>
          <w:sz w:val="20"/>
          <w:szCs w:val="20"/>
        </w:rPr>
        <w:br/>
      </w:r>
      <w:r>
        <w:rPr>
          <w:rFonts w:ascii="Arial" w:eastAsia="Arial" w:hAnsi="Arial" w:cs="Arial"/>
          <w:i w:val="0"/>
          <w:color w:val="4F80BC"/>
          <w:sz w:val="20"/>
          <w:szCs w:val="20"/>
        </w:rPr>
        <w:t>Declaration:</w:t>
      </w:r>
    </w:p>
    <w:p>
      <w:pPr>
        <w:spacing w:before="130" w:after="0" w:line="254" w:lineRule="auto"/>
        <w:ind w:left="115"/>
        <w:rPr>
          <w:sz w:val="18"/>
          <w:szCs w:val="18"/>
        </w:rPr>
      </w:pPr>
      <w:r>
        <w:rPr>
          <w:sz w:val="18"/>
          <w:szCs w:val="18"/>
        </w:rPr>
        <w:t>I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hereby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declare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that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above-mentioned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information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is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correct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up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my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knowledge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bear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responsibility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for</w:t>
      </w:r>
      <w:r>
        <w:rPr>
          <w:spacing w:val="-50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correctness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above-mentioned.</w:t>
      </w:r>
    </w:p>
    <w:p>
      <w:pPr>
        <w:spacing w:before="0" w:after="0"/>
        <w:rPr>
          <w:rFonts w:ascii="Arial MT" w:eastAsia="Arial MT" w:hAnsi="Arial MT" w:cs="Arial MT"/>
          <w:sz w:val="20"/>
          <w:szCs w:val="20"/>
        </w:rPr>
      </w:pPr>
    </w:p>
    <w:p>
      <w:pPr>
        <w:spacing w:before="0" w:after="0"/>
        <w:rPr>
          <w:rFonts w:ascii="Arial MT" w:eastAsia="Arial MT" w:hAnsi="Arial MT" w:cs="Arial MT"/>
          <w:sz w:val="20"/>
          <w:szCs w:val="20"/>
        </w:rPr>
      </w:pPr>
    </w:p>
    <w:p>
      <w:pPr>
        <w:spacing w:before="8" w:after="0"/>
        <w:rPr>
          <w:rFonts w:ascii="Arial MT" w:eastAsia="Arial MT" w:hAnsi="Arial MT" w:cs="Arial MT"/>
          <w:sz w:val="17"/>
          <w:szCs w:val="17"/>
        </w:rPr>
      </w:pPr>
    </w:p>
    <w:p>
      <w:pPr>
        <w:pStyle w:val="Heading1"/>
        <w:keepNext w:val="0"/>
        <w:keepLines w:val="0"/>
        <w:spacing w:before="0"/>
        <w:ind w:right="733"/>
        <w:jc w:val="right"/>
        <w:rPr>
          <w:b/>
          <w:bCs/>
        </w:rPr>
      </w:pPr>
      <w:r>
        <w:rPr>
          <w:rFonts w:ascii="Arial" w:eastAsia="Arial" w:hAnsi="Arial" w:cs="Arial"/>
          <w:i w:val="0"/>
          <w:color w:val="1F497C"/>
          <w:sz w:val="22"/>
          <w:szCs w:val="22"/>
        </w:rPr>
        <w:t>Guruprasad</w:t>
      </w:r>
      <w:r>
        <w:rPr>
          <w:rFonts w:ascii="Arial" w:eastAsia="Arial" w:hAnsi="Arial" w:cs="Arial"/>
          <w:i w:val="0"/>
          <w:color w:val="1F497C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i w:val="0"/>
          <w:color w:val="1F497C"/>
          <w:sz w:val="22"/>
          <w:szCs w:val="22"/>
        </w:rPr>
        <w:t>Patidar</w:t>
      </w:r>
    </w:p>
    <w:sectPr>
      <w:pgSz w:w="12240" w:h="15840"/>
      <w:pgMar w:top="460" w:right="1080" w:bottom="280" w:left="1080" w:header="720" w:footer="720"/>
      <w:pgNumType w:fmt="decimal" w:chapStyle="0" w:chapSep="hyphen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widowControl w:val="0"/>
    </w:pPr>
    <w:rPr>
      <w:rFonts w:ascii="Arial MT" w:eastAsia="Arial MT" w:hAnsi="Arial MT" w:cs="Arial MT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Calibri" w:eastAsia="Calibri" w:hAnsi="Calibri" w:cs="Calibri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Calibri" w:eastAsia="Calibri" w:hAnsi="Calibri" w:cs="Calibri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Calibri" w:eastAsia="Calibri" w:hAnsi="Calibri" w:cs="Calibri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Calibri" w:eastAsia="Calibri" w:hAnsi="Calibri" w:cs="Calibri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Calibri" w:eastAsia="Calibri" w:hAnsi="Calibri" w:cs="Calibri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Calibri" w:eastAsia="Calibri" w:hAnsi="Calibri" w:cs="Calibri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divSection1">
    <w:name w:val="div_Section_1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yperlink" Target="mailto:gurupatidar007@gmail.com" TargetMode="External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CV_Sandeep Patidar1</dc:title>
  <cp:revision>0</cp:revision>
</cp:coreProperties>
</file>